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2E05" w14:textId="0CF8F0E5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do Regulaminu „otwartego </w:t>
      </w:r>
    </w:p>
    <w:p w14:paraId="362E482A" w14:textId="77777777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zadań </w:t>
      </w:r>
    </w:p>
    <w:p w14:paraId="28933EA3" w14:textId="77777777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14:paraId="12EFAB09" w14:textId="77777777" w:rsidR="0038769F" w:rsidRDefault="00D43EFE" w:rsidP="0038769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</w:t>
      </w:r>
      <w:r w:rsidR="0038769F">
        <w:rPr>
          <w:rFonts w:ascii="Calibri" w:hAnsi="Calibri"/>
          <w:sz w:val="20"/>
          <w:szCs w:val="20"/>
        </w:rPr>
        <w:t xml:space="preserve">obszarze działalności na rzecz dzieci, młodzieży i seniorów </w:t>
      </w:r>
    </w:p>
    <w:p w14:paraId="50F8B59B" w14:textId="0F8136D7" w:rsidR="00D43EFE" w:rsidRDefault="0038769F" w:rsidP="0038769F">
      <w:pPr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ze szczególnym uwzględnieniem ich praw konsumenckich</w:t>
      </w:r>
      <w:r w:rsidR="00D43EFE">
        <w:rPr>
          <w:rFonts w:ascii="Calibri" w:hAnsi="Calibri"/>
          <w:sz w:val="20"/>
          <w:szCs w:val="20"/>
        </w:rPr>
        <w:t>”</w:t>
      </w:r>
    </w:p>
    <w:p w14:paraId="116022C6" w14:textId="77777777" w:rsidR="00D43EFE" w:rsidRDefault="00D43EF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0B8C9" w14:textId="77777777" w:rsidR="004B2ACA" w:rsidRDefault="004B2ACA">
      <w:r>
        <w:separator/>
      </w:r>
    </w:p>
  </w:endnote>
  <w:endnote w:type="continuationSeparator" w:id="0">
    <w:p w14:paraId="7EA8D607" w14:textId="77777777" w:rsidR="004B2ACA" w:rsidRDefault="004B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769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C3F28" w14:textId="77777777" w:rsidR="004B2ACA" w:rsidRDefault="004B2ACA">
      <w:r>
        <w:separator/>
      </w:r>
    </w:p>
  </w:footnote>
  <w:footnote w:type="continuationSeparator" w:id="0">
    <w:p w14:paraId="2ECD29BB" w14:textId="77777777" w:rsidR="004B2ACA" w:rsidRDefault="004B2AC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BD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8769F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ACA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29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EFE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3FDC-BE3A-44DB-B694-6FB696C9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akosiba</cp:lastModifiedBy>
  <cp:revision>4</cp:revision>
  <cp:lastPrinted>2019-04-05T11:11:00Z</cp:lastPrinted>
  <dcterms:created xsi:type="dcterms:W3CDTF">2018-10-26T10:18:00Z</dcterms:created>
  <dcterms:modified xsi:type="dcterms:W3CDTF">2019-04-17T09:02:00Z</dcterms:modified>
</cp:coreProperties>
</file>